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64" w:rsidRPr="003E0A9D" w:rsidRDefault="00853964" w:rsidP="0085396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53964" w:rsidRPr="00E433CA" w:rsidRDefault="00853964" w:rsidP="00853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заявления</w:t>
      </w:r>
      <w:r w:rsidRPr="00E433CA">
        <w:rPr>
          <w:rFonts w:ascii="Times New Roman" w:hAnsi="Times New Roman"/>
          <w:sz w:val="24"/>
          <w:szCs w:val="24"/>
        </w:rPr>
        <w:t xml:space="preserve"> о приеме на обучение по дополнительной общеобразовательной программе –</w:t>
      </w:r>
    </w:p>
    <w:p w:rsidR="00853964" w:rsidRPr="00E433CA" w:rsidRDefault="00853964" w:rsidP="00853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3CA">
        <w:rPr>
          <w:rFonts w:ascii="Times New Roman" w:hAnsi="Times New Roman"/>
          <w:sz w:val="24"/>
          <w:szCs w:val="24"/>
        </w:rPr>
        <w:t>дополнительной общеразвивающей программе</w:t>
      </w:r>
      <w:r w:rsidRPr="00E433CA">
        <w:rPr>
          <w:rFonts w:ascii="Times New Roman" w:hAnsi="Times New Roman"/>
          <w:sz w:val="24"/>
          <w:szCs w:val="24"/>
        </w:rPr>
        <w:cr/>
      </w:r>
    </w:p>
    <w:p w:rsidR="00853964" w:rsidRDefault="00853964" w:rsidP="0085396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853964" w:rsidRPr="003E0A9D" w:rsidRDefault="00853964" w:rsidP="00853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79980363"/>
      <w:r w:rsidRPr="003E0A9D">
        <w:rPr>
          <w:rFonts w:ascii="Times New Roman" w:hAnsi="Times New Roman"/>
          <w:sz w:val="24"/>
          <w:szCs w:val="24"/>
        </w:rPr>
        <w:t xml:space="preserve">Заведующему </w:t>
      </w:r>
    </w:p>
    <w:bookmarkEnd w:id="0"/>
    <w:p w:rsidR="00853964" w:rsidRPr="008947ED" w:rsidRDefault="00853964" w:rsidP="00853964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8947ED">
        <w:rPr>
          <w:rFonts w:ascii="Times New Roman" w:hAnsi="Times New Roman"/>
          <w:sz w:val="24"/>
          <w:szCs w:val="24"/>
        </w:rPr>
        <w:t>МАДОУ «Детский сад №5»</w:t>
      </w:r>
    </w:p>
    <w:p w:rsidR="00853964" w:rsidRPr="008947ED" w:rsidRDefault="00853964" w:rsidP="00853964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8947ED">
        <w:rPr>
          <w:rFonts w:ascii="Times New Roman" w:hAnsi="Times New Roman"/>
          <w:sz w:val="24"/>
          <w:szCs w:val="24"/>
        </w:rPr>
        <w:t>г. Горнозаводска</w:t>
      </w:r>
    </w:p>
    <w:p w:rsidR="00853964" w:rsidRPr="008947ED" w:rsidRDefault="00853964" w:rsidP="00853964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8947ED">
        <w:rPr>
          <w:rFonts w:ascii="Times New Roman" w:hAnsi="Times New Roman"/>
          <w:sz w:val="24"/>
          <w:szCs w:val="24"/>
        </w:rPr>
        <w:t>Т.В. Сидоровой</w:t>
      </w:r>
    </w:p>
    <w:p w:rsidR="00853964" w:rsidRPr="008947ED" w:rsidRDefault="00853964" w:rsidP="00853964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947ED">
        <w:rPr>
          <w:rFonts w:ascii="Times New Roman" w:hAnsi="Times New Roman"/>
          <w:sz w:val="24"/>
          <w:szCs w:val="24"/>
        </w:rPr>
        <w:t>_______________________________</w:t>
      </w:r>
    </w:p>
    <w:p w:rsidR="00853964" w:rsidRPr="008947ED" w:rsidRDefault="00853964" w:rsidP="00853964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8947ED">
        <w:rPr>
          <w:rFonts w:ascii="Times New Roman" w:hAnsi="Times New Roman"/>
          <w:sz w:val="24"/>
          <w:szCs w:val="24"/>
          <w:vertAlign w:val="superscript"/>
        </w:rPr>
        <w:t>(Ф.И.О. родителя)</w:t>
      </w:r>
    </w:p>
    <w:p w:rsidR="00853964" w:rsidRDefault="00853964" w:rsidP="00853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79977321"/>
      <w:r>
        <w:rPr>
          <w:rFonts w:ascii="Times New Roman" w:hAnsi="Times New Roman"/>
          <w:sz w:val="24"/>
          <w:szCs w:val="24"/>
        </w:rPr>
        <w:t>ЗАЯВЛЕНИЕ.</w:t>
      </w:r>
    </w:p>
    <w:p w:rsidR="00853964" w:rsidRPr="00E433CA" w:rsidRDefault="00853964" w:rsidP="00853964">
      <w:pPr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bookmarkEnd w:id="1"/>
    <w:p w:rsidR="00853964" w:rsidRPr="008947ED" w:rsidRDefault="00853964" w:rsidP="0085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7ED">
        <w:rPr>
          <w:rFonts w:ascii="Times New Roman" w:hAnsi="Times New Roman"/>
          <w:sz w:val="24"/>
          <w:szCs w:val="24"/>
        </w:rPr>
        <w:t xml:space="preserve">Прошу </w:t>
      </w:r>
      <w:r w:rsidRPr="00E433CA">
        <w:rPr>
          <w:rFonts w:ascii="Times New Roman" w:hAnsi="Times New Roman"/>
          <w:sz w:val="24"/>
          <w:szCs w:val="24"/>
        </w:rPr>
        <w:t>оказывать моему (моей) сыну (дочери)</w:t>
      </w:r>
      <w:r w:rsidRPr="008947E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53964" w:rsidRDefault="00853964" w:rsidP="00853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8947ED">
        <w:rPr>
          <w:rFonts w:ascii="Times New Roman" w:hAnsi="Times New Roman"/>
          <w:sz w:val="16"/>
          <w:szCs w:val="16"/>
        </w:rPr>
        <w:t>(ФИО, дата рождения)</w:t>
      </w:r>
      <w:r w:rsidRPr="008947ED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53964" w:rsidRPr="003E0A9D" w:rsidRDefault="00853964" w:rsidP="00853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A9D">
        <w:rPr>
          <w:rFonts w:ascii="Times New Roman" w:hAnsi="Times New Roman"/>
          <w:sz w:val="24"/>
          <w:szCs w:val="24"/>
        </w:rPr>
        <w:t xml:space="preserve">в 20___ - 20___ учебном году платную образовательную услугу по дополнительной общеобразовательной программе  </w:t>
      </w:r>
    </w:p>
    <w:p w:rsidR="00853964" w:rsidRPr="003E0A9D" w:rsidRDefault="00853964" w:rsidP="00853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A9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853964" w:rsidRPr="008947ED" w:rsidRDefault="00853964" w:rsidP="008539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947ED">
        <w:rPr>
          <w:rFonts w:ascii="Times New Roman" w:hAnsi="Times New Roman"/>
          <w:sz w:val="16"/>
          <w:szCs w:val="16"/>
          <w:u w:val="single"/>
        </w:rPr>
        <w:t>название платной образовательной услуги</w:t>
      </w:r>
    </w:p>
    <w:p w:rsidR="00853964" w:rsidRPr="003E0A9D" w:rsidRDefault="00853964" w:rsidP="00853964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1C5">
        <w:rPr>
          <w:rFonts w:ascii="Times New Roman" w:hAnsi="Times New Roman"/>
          <w:sz w:val="24"/>
          <w:szCs w:val="24"/>
        </w:rPr>
        <w:t>реализуемой в очной форме в соответствии с учебным планом и расписанием занятий</w:t>
      </w:r>
      <w:r>
        <w:rPr>
          <w:rFonts w:ascii="Times New Roman" w:hAnsi="Times New Roman"/>
          <w:sz w:val="24"/>
          <w:szCs w:val="24"/>
        </w:rPr>
        <w:t>.</w:t>
      </w:r>
    </w:p>
    <w:p w:rsidR="00853964" w:rsidRPr="003E0A9D" w:rsidRDefault="00853964" w:rsidP="00853964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A9D">
        <w:rPr>
          <w:rFonts w:ascii="Times New Roman" w:hAnsi="Times New Roman"/>
          <w:sz w:val="24"/>
          <w:szCs w:val="24"/>
        </w:rPr>
        <w:t>В соответствии с частью 2, статьи 55 № 273-ФЗ «Об образовании в Российской федерации» ознакомлен(а)с Уставом, лицензией на осуществление образовательной деятельности, с образовательными программами и другими документами, регламентирующими порядок и условия оказания платных образовательных услуг в МАДОУ «Детский сад № 5» г. Горнозаводска.</w:t>
      </w:r>
    </w:p>
    <w:p w:rsidR="00853964" w:rsidRPr="000568B1" w:rsidRDefault="00853964" w:rsidP="00853964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964" w:rsidRPr="008947ED" w:rsidRDefault="00853964" w:rsidP="008539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              ________</w:t>
      </w:r>
      <w:r w:rsidRPr="008947ED">
        <w:rPr>
          <w:rFonts w:ascii="Times New Roman" w:hAnsi="Times New Roman"/>
          <w:sz w:val="24"/>
          <w:szCs w:val="24"/>
        </w:rPr>
        <w:tab/>
      </w:r>
      <w:r w:rsidRPr="008947ED">
        <w:rPr>
          <w:rFonts w:ascii="Times New Roman" w:hAnsi="Times New Roman"/>
          <w:sz w:val="24"/>
          <w:szCs w:val="24"/>
        </w:rPr>
        <w:tab/>
      </w:r>
      <w:r w:rsidRPr="008947ED">
        <w:rPr>
          <w:rFonts w:ascii="Times New Roman" w:hAnsi="Times New Roman"/>
          <w:sz w:val="24"/>
          <w:szCs w:val="24"/>
        </w:rPr>
        <w:tab/>
      </w:r>
      <w:r w:rsidRPr="008947ED">
        <w:rPr>
          <w:rFonts w:ascii="Times New Roman" w:hAnsi="Times New Roman"/>
          <w:sz w:val="24"/>
          <w:szCs w:val="24"/>
        </w:rPr>
        <w:tab/>
      </w:r>
      <w:r w:rsidRPr="008947ED">
        <w:rPr>
          <w:rFonts w:ascii="Times New Roman" w:hAnsi="Times New Roman"/>
          <w:sz w:val="24"/>
          <w:szCs w:val="24"/>
        </w:rPr>
        <w:tab/>
      </w:r>
      <w:r w:rsidRPr="008947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Pr="008947E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8947E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  20____</w:t>
      </w:r>
      <w:r w:rsidRPr="008947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D0B0B">
        <w:rPr>
          <w:rFonts w:ascii="Times New Roman" w:hAnsi="Times New Roman"/>
          <w:sz w:val="16"/>
          <w:szCs w:val="16"/>
        </w:rPr>
        <w:t>(подпись)              (расшифровка)                                                         (Дата)</w:t>
      </w:r>
      <w:r w:rsidRPr="00AD0B0B">
        <w:rPr>
          <w:rFonts w:ascii="Times New Roman" w:hAnsi="Times New Roman"/>
          <w:sz w:val="24"/>
          <w:szCs w:val="24"/>
        </w:rPr>
        <w:t xml:space="preserve">             </w:t>
      </w:r>
    </w:p>
    <w:p w:rsidR="00853964" w:rsidRDefault="00853964" w:rsidP="008539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3964" w:rsidRPr="003E0A9D" w:rsidRDefault="00853964" w:rsidP="008539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0A9D">
        <w:rPr>
          <w:rFonts w:ascii="Times New Roman" w:hAnsi="Times New Roman"/>
          <w:sz w:val="20"/>
          <w:szCs w:val="20"/>
        </w:rPr>
        <w:t xml:space="preserve">В соответствии с ФЗ №-152 "О персональных данных» даю </w:t>
      </w:r>
      <w:r w:rsidRPr="003E0A9D">
        <w:rPr>
          <w:rFonts w:ascii="Times New Roman" w:hAnsi="Times New Roman"/>
          <w:bCs/>
          <w:sz w:val="20"/>
          <w:szCs w:val="20"/>
        </w:rPr>
        <w:t>согласие</w:t>
      </w:r>
      <w:r w:rsidRPr="003E0A9D">
        <w:rPr>
          <w:rFonts w:ascii="Times New Roman" w:hAnsi="Times New Roman"/>
          <w:sz w:val="20"/>
          <w:szCs w:val="20"/>
        </w:rPr>
        <w:t xml:space="preserve">  на использование на официальном сайте МАДОУ «Детский сад № 5» г. Горнозаводска фотографий моего ребенка в совместной с другими детьми деятельности  с целью отчетной трансляции содержания и качества, оказываемой платной дополнительной услуги по программе «_______________________________________________________________________»     Мне известно, что настоящее согласие может быть отозвано мною путем письменного заявления в адрес Исполнителя.</w:t>
      </w:r>
    </w:p>
    <w:p w:rsidR="00853964" w:rsidRPr="00AD0B0B" w:rsidRDefault="00853964" w:rsidP="00853964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D0B0B">
        <w:rPr>
          <w:rFonts w:ascii="Times New Roman" w:hAnsi="Times New Roman"/>
          <w:sz w:val="24"/>
          <w:szCs w:val="24"/>
        </w:rPr>
        <w:t>________              ________</w:t>
      </w:r>
      <w:r w:rsidRPr="00AD0B0B">
        <w:rPr>
          <w:rFonts w:ascii="Times New Roman" w:hAnsi="Times New Roman"/>
          <w:sz w:val="24"/>
          <w:szCs w:val="24"/>
        </w:rPr>
        <w:tab/>
      </w:r>
      <w:r w:rsidRPr="00AD0B0B">
        <w:rPr>
          <w:rFonts w:ascii="Times New Roman" w:hAnsi="Times New Roman"/>
          <w:sz w:val="24"/>
          <w:szCs w:val="24"/>
        </w:rPr>
        <w:tab/>
      </w:r>
      <w:r w:rsidRPr="00AD0B0B">
        <w:rPr>
          <w:rFonts w:ascii="Times New Roman" w:hAnsi="Times New Roman"/>
          <w:sz w:val="24"/>
          <w:szCs w:val="24"/>
        </w:rPr>
        <w:tab/>
      </w:r>
      <w:r w:rsidRPr="00AD0B0B">
        <w:rPr>
          <w:rFonts w:ascii="Times New Roman" w:hAnsi="Times New Roman"/>
          <w:sz w:val="24"/>
          <w:szCs w:val="24"/>
        </w:rPr>
        <w:tab/>
      </w:r>
      <w:r w:rsidRPr="00AD0B0B">
        <w:rPr>
          <w:rFonts w:ascii="Times New Roman" w:hAnsi="Times New Roman"/>
          <w:sz w:val="24"/>
          <w:szCs w:val="24"/>
        </w:rPr>
        <w:tab/>
      </w:r>
      <w:r w:rsidRPr="00AD0B0B">
        <w:rPr>
          <w:rFonts w:ascii="Times New Roman" w:hAnsi="Times New Roman"/>
          <w:sz w:val="24"/>
          <w:szCs w:val="24"/>
        </w:rPr>
        <w:tab/>
        <w:t xml:space="preserve">«____»  ________  20____                                                                                                             </w:t>
      </w:r>
      <w:r w:rsidRPr="00AD0B0B">
        <w:rPr>
          <w:rFonts w:ascii="Times New Roman" w:hAnsi="Times New Roman"/>
          <w:sz w:val="16"/>
          <w:szCs w:val="16"/>
        </w:rPr>
        <w:t xml:space="preserve">(подпись)              (расшифровка)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AD0B0B">
        <w:rPr>
          <w:rFonts w:ascii="Times New Roman" w:hAnsi="Times New Roman"/>
          <w:sz w:val="16"/>
          <w:szCs w:val="16"/>
        </w:rPr>
        <w:t xml:space="preserve">(Дата)             </w:t>
      </w:r>
    </w:p>
    <w:p w:rsidR="00853964" w:rsidRDefault="00853964" w:rsidP="0085396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6A0852" w:rsidRPr="006A0852" w:rsidRDefault="006A0852" w:rsidP="006A0852">
      <w:pPr>
        <w:widowControl w:val="0"/>
        <w:tabs>
          <w:tab w:val="left" w:pos="6997"/>
          <w:tab w:val="left" w:pos="8437"/>
          <w:tab w:val="left" w:pos="9152"/>
        </w:tabs>
        <w:autoSpaceDE w:val="0"/>
        <w:autoSpaceDN w:val="0"/>
        <w:spacing w:after="0" w:line="207" w:lineRule="exact"/>
        <w:ind w:left="62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bookmarkStart w:id="2" w:name="_GoBack"/>
      <w:bookmarkEnd w:id="2"/>
    </w:p>
    <w:p w:rsidR="00853964" w:rsidRDefault="00853964" w:rsidP="00853964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53964" w:rsidRDefault="00853964" w:rsidP="00853964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115C" w:rsidRDefault="00E2115C"/>
    <w:p w:rsidR="002D7553" w:rsidRDefault="002D7553"/>
    <w:sectPr w:rsidR="002D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7F75"/>
    <w:multiLevelType w:val="hybridMultilevel"/>
    <w:tmpl w:val="08A88D2A"/>
    <w:lvl w:ilvl="0" w:tplc="11118696">
      <w:start w:val="1"/>
      <w:numFmt w:val="decimal"/>
      <w:lvlText w:val="%1."/>
      <w:lvlJc w:val="left"/>
      <w:pPr>
        <w:ind w:left="720" w:hanging="360"/>
      </w:pPr>
    </w:lvl>
    <w:lvl w:ilvl="1" w:tplc="11118696" w:tentative="1">
      <w:start w:val="1"/>
      <w:numFmt w:val="lowerLetter"/>
      <w:lvlText w:val="%2."/>
      <w:lvlJc w:val="left"/>
      <w:pPr>
        <w:ind w:left="1440" w:hanging="360"/>
      </w:pPr>
    </w:lvl>
    <w:lvl w:ilvl="2" w:tplc="11118696" w:tentative="1">
      <w:start w:val="1"/>
      <w:numFmt w:val="lowerRoman"/>
      <w:lvlText w:val="%3."/>
      <w:lvlJc w:val="right"/>
      <w:pPr>
        <w:ind w:left="2160" w:hanging="180"/>
      </w:pPr>
    </w:lvl>
    <w:lvl w:ilvl="3" w:tplc="11118696" w:tentative="1">
      <w:start w:val="1"/>
      <w:numFmt w:val="decimal"/>
      <w:lvlText w:val="%4."/>
      <w:lvlJc w:val="left"/>
      <w:pPr>
        <w:ind w:left="2880" w:hanging="360"/>
      </w:pPr>
    </w:lvl>
    <w:lvl w:ilvl="4" w:tplc="11118696" w:tentative="1">
      <w:start w:val="1"/>
      <w:numFmt w:val="lowerLetter"/>
      <w:lvlText w:val="%5."/>
      <w:lvlJc w:val="left"/>
      <w:pPr>
        <w:ind w:left="3600" w:hanging="360"/>
      </w:pPr>
    </w:lvl>
    <w:lvl w:ilvl="5" w:tplc="11118696" w:tentative="1">
      <w:start w:val="1"/>
      <w:numFmt w:val="lowerRoman"/>
      <w:lvlText w:val="%6."/>
      <w:lvlJc w:val="right"/>
      <w:pPr>
        <w:ind w:left="4320" w:hanging="180"/>
      </w:pPr>
    </w:lvl>
    <w:lvl w:ilvl="6" w:tplc="11118696" w:tentative="1">
      <w:start w:val="1"/>
      <w:numFmt w:val="decimal"/>
      <w:lvlText w:val="%7."/>
      <w:lvlJc w:val="left"/>
      <w:pPr>
        <w:ind w:left="5040" w:hanging="360"/>
      </w:pPr>
    </w:lvl>
    <w:lvl w:ilvl="7" w:tplc="11118696" w:tentative="1">
      <w:start w:val="1"/>
      <w:numFmt w:val="lowerLetter"/>
      <w:lvlText w:val="%8."/>
      <w:lvlJc w:val="left"/>
      <w:pPr>
        <w:ind w:left="5760" w:hanging="360"/>
      </w:pPr>
    </w:lvl>
    <w:lvl w:ilvl="8" w:tplc="11118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6C5809"/>
    <w:multiLevelType w:val="hybridMultilevel"/>
    <w:tmpl w:val="51A8FB2E"/>
    <w:lvl w:ilvl="0" w:tplc="67028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64"/>
    <w:rsid w:val="00047F92"/>
    <w:rsid w:val="002D7553"/>
    <w:rsid w:val="006A0852"/>
    <w:rsid w:val="00853964"/>
    <w:rsid w:val="00E2115C"/>
    <w:rsid w:val="00E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BBF0-91F0-469F-B07D-B04FAD3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2025-04-02T04:36:00Z</dcterms:created>
  <dcterms:modified xsi:type="dcterms:W3CDTF">2025-04-03T09:53:00Z</dcterms:modified>
</cp:coreProperties>
</file>